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9"/>
      </w:tblGrid>
      <w:tr w:rsidR="009B0AD6">
        <w:tc>
          <w:tcPr>
            <w:tcW w:w="104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9"/>
            </w:tblGrid>
            <w:tr w:rsidR="009B0AD6">
              <w:trPr>
                <w:trHeight w:val="1280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</w:t>
                              </w:r>
                              <w:r w:rsidR="0099404C">
                                <w:rPr>
                                  <w:b/>
                                  <w:color w:val="000000"/>
                                  <w:sz w:val="28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120001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120026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THỊ VÂN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THỊ NGỌC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THỊ VÂN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TUẤN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TRANG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THÁI DƯƠNG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TRUNG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THỊ VÂN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DIỆP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MINH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THANH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QUỐC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XUÂN CẢNH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THỊ MAI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KHÁNH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QUỲNH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CHIẾN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VŨ VĂN CƯỜNG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ĐAN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TRẦN THỊ THÙY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280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15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120027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120052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NGUYÊN 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PHẠM THỊ NGỌC HIỀN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QUANG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ĐỨC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TÔ THỊ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ĐỖ THỊ THANH HƯỜNG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ĐOÀN THỊ THANH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VŨ THỊ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HOÀNG THỊ KIM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MỸ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HOÀNG XUÂN HÒA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VIỆT HOÀNG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ĐỨC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MINH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LƯƠNG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THỊ HỒNG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TRƯƠNG PHƯƠNG HỒNG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TRẦN THỊ THU 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TRẦN THU 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NGỌC KHANG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DUY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280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16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120053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120078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KHẢI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NGỌC LAN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DIỆU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HUYỀN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VŨ THỊ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ĐỨC LƯƠNG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LƯƠNG LONG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THANH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XUÂN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TẤN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ĐÌNH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PHÙNG VĂN MƯỜI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MỸ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ĐOÀN PHƯƠNG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ĐÌNH NGHIỆP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PHÙNG THỊ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TIẾT THÙY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QUỐC PHÚ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THU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313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17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120079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120105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MINH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TẠ MINH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PHONG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MINH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PHẠM THỊ QUỲNH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QUYÊN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DINH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THÙY DUNG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DŨNG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ANH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TUẤN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TÙNG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QUANG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THÙY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ĐỒNG ĐỨC ĐẠT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THÀNH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TUẤN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120099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ĐẮC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KHÁNH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HỒNG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TÂM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THỊ YẾN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PHẠM HỒNG THÁI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THỊ PHƯƠNG THẢO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313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18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120106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120132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THANH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BÙI HỒNG THIỆN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THỊ HÀ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THỊ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BÙI THỊ THANH THỦY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PHƯƠNG THÚY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THANH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THỊ MINH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THỜI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ANH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MINH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MINH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MINH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DUY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HÀ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THỊ HỒNG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VŨ THANH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QUANG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QUANG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VŨ VĂN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ĐA - VÍT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NGUYỄN THỊ XUÂN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THANH XUÂN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12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19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120133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120162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LAN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ĐẮC HOÀNG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LAN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TỐ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TRANG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QUANG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VIỆT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ĐỨC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VĂN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PHÚ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NGỌC HẢI CHÂU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KIM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CHIÊN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TRÀ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HƯƠNG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THẾ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VIỆT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MỸ HẠNH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12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Pr="0099404C" w:rsidRDefault="0099404C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9404C">
                                <w:rPr>
                                  <w:b/>
                                  <w:sz w:val="2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120163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120192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THÚY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BÍCH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THỊ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PHẠM NGỌC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ĐÌNH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QUANG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HÁN THỊ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NGỌC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ANH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THÁI HƯNG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08/05/2003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HƯỜNG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HỮU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17/04/2003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ĐỨC HỮU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HỒNG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VIỆT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HUY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HUY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KIM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TIẾN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12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120193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120222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MẠNH HỌC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ÁNH HỒNG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BÁ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KHẢI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ĐOÀN KHUÊ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ĐĂNG KHOA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120199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LA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TUYẾT LAN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PHƯƠNG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LUYẾN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HIỀN LƯƠNG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TUẤN LONG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KHÁNH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PHƯƠNG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HỒNG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QUỲNH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TIẾN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BÌNH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ĐẠI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HUYỀN MY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TRẦN HOÀI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12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120223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120252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HIẾU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THẢO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TRUNG NGHĨA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QUỐC NGUYỄN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HOÀNG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DƯƠNG THỊ BÍCH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PHẠM BẢO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BÍCH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KHÁNH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THANH NHÀN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NHẤT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YẾN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NÔNG DIỆP NGỌC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NGỌC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HỒNG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LẠI THỊ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TRANG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TRANG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VĨNH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MINH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THÙY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MAI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THÚY PHƯỚC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 w:rsidTr="000F030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PHONG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030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NGUYỄN QUANG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69050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</w:t>
                              </w:r>
                              <w:r w:rsidR="000F0306">
                                <w:rPr>
                                  <w:color w:val="00000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  <w:r w:rsidR="000F0306">
                                <w:rPr>
                                  <w:color w:val="000000"/>
                                  <w:sz w:val="22"/>
                                </w:rPr>
                                <w:t>/2003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0306" w:rsidRDefault="000F030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45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120253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120283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PHONG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HIỂU PHONG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ĐÌNH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ĐẮC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HỆ QUYÊN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QUYẾN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NHƯ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HUYỀN DIỆP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THỊ DIỆP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DỊU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THÙY DUNG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THẾ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VĂN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DUYÊN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DŨNG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NAM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ĐẠI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THÙY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ÁNH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THÁI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TUẤN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TÂM THÀNH THIÊN ROÓC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MINH SANG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ĐẠI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MẠC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QUỐC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TIẾN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45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120284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120314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HỮU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BẢO SÂM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ĐỊNH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THIÊN ĐƯỜNG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HỮU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MINH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ĐỨC ĐOÀN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ĐÔNG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TRUNG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TÀI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ĐẮC TÀI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TIẾN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KHẮC TIỆP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THÚY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20/05/2004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120299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 xml:space="preserve">HOÀNG GIA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GIA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02/04/2003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29/08/2004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THU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  <w:tr w:rsidR="009B0AD6">
              <w:trPr>
                <w:trHeight w:val="1445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4B3057" w:rsidTr="004B305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4B305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9325BF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4B305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TRƯỜNG THPT NGUYỄN ĐỨC CẢNH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9B0AD6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9B0AD6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9940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25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120315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120345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9B0AD6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THẮNG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THẮNG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THÚY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ANH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HOÀI THƯƠNG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THÔNG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MINH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ANH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ANH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TOÀN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27/12/2003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25/09/2004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ĐỨC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HỮU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THANH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THÀNH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HUY VÌNH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24/04/2004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VĨ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TRƯỜNG VŨ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THẢO VY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XA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12/03/2004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0AD6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120345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THANH XUÂN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17/06/2004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12A4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9B0AD6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0AD6" w:rsidRDefault="000F03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0AD6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9B0AD6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0AD6" w:rsidRDefault="00DF18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9B0AD6" w:rsidRDefault="009B0A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3057" w:rsidTr="004B305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9B0AD6" w:rsidRDefault="009B0AD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0AD6" w:rsidRDefault="009B0AD6">
                  <w:pPr>
                    <w:spacing w:after="0" w:line="240" w:lineRule="auto"/>
                  </w:pPr>
                </w:p>
              </w:tc>
            </w:tr>
          </w:tbl>
          <w:p w:rsidR="009B0AD6" w:rsidRDefault="009B0AD6">
            <w:pPr>
              <w:spacing w:after="0" w:line="240" w:lineRule="auto"/>
            </w:pPr>
          </w:p>
        </w:tc>
      </w:tr>
    </w:tbl>
    <w:p w:rsidR="009B0AD6" w:rsidRDefault="009B0AD6">
      <w:pPr>
        <w:spacing w:after="0" w:line="240" w:lineRule="auto"/>
      </w:pPr>
    </w:p>
    <w:sectPr w:rsidR="009B0AD6">
      <w:footerReference w:type="default" r:id="rId7"/>
      <w:pgSz w:w="11905" w:h="16837"/>
      <w:pgMar w:top="566" w:right="566" w:bottom="283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8D" w:rsidRDefault="00E20C8D">
      <w:pPr>
        <w:spacing w:after="0" w:line="240" w:lineRule="auto"/>
      </w:pPr>
      <w:r>
        <w:separator/>
      </w:r>
    </w:p>
  </w:endnote>
  <w:endnote w:type="continuationSeparator" w:id="0">
    <w:p w:rsidR="00E20C8D" w:rsidRDefault="00E2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"/>
      <w:gridCol w:w="3563"/>
      <w:gridCol w:w="808"/>
      <w:gridCol w:w="2018"/>
      <w:gridCol w:w="3801"/>
    </w:tblGrid>
    <w:tr w:rsidR="009B0AD6">
      <w:tc>
        <w:tcPr>
          <w:tcW w:w="23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</w:tr>
    <w:tr w:rsidR="009B0AD6">
      <w:tc>
        <w:tcPr>
          <w:tcW w:w="238" w:type="dxa"/>
          <w:tcBorders>
            <w:top w:val="single" w:sz="7" w:space="0" w:color="000000"/>
          </w:tcBorders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563" w:type="dxa"/>
          <w:tcBorders>
            <w:top w:val="single" w:sz="7" w:space="0" w:color="000000"/>
          </w:tcBorders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808" w:type="dxa"/>
          <w:tcBorders>
            <w:top w:val="single" w:sz="7" w:space="0" w:color="000000"/>
          </w:tcBorders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2018" w:type="dxa"/>
          <w:tcBorders>
            <w:top w:val="single" w:sz="7" w:space="0" w:color="000000"/>
          </w:tcBorders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801" w:type="dxa"/>
          <w:tcBorders>
            <w:top w:val="single" w:sz="7" w:space="0" w:color="000000"/>
          </w:tcBorders>
        </w:tcPr>
        <w:p w:rsidR="009B0AD6" w:rsidRDefault="009B0AD6">
          <w:pPr>
            <w:pStyle w:val="EmptyCellLayoutStyle"/>
            <w:spacing w:after="0" w:line="240" w:lineRule="auto"/>
          </w:pPr>
        </w:p>
      </w:tc>
    </w:tr>
    <w:tr w:rsidR="009B0AD6">
      <w:tc>
        <w:tcPr>
          <w:tcW w:w="23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18"/>
          </w:tblGrid>
          <w:tr w:rsidR="009B0AD6">
            <w:trPr>
              <w:trHeight w:val="262"/>
            </w:trPr>
            <w:tc>
              <w:tcPr>
                <w:tcW w:w="201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0AD6" w:rsidRDefault="00DF1806">
                <w:pPr>
                  <w:spacing w:after="0" w:line="240" w:lineRule="auto"/>
                </w:pPr>
                <w:r>
                  <w:rPr>
                    <w:color w:val="000000"/>
                  </w:rPr>
                  <w:t xml:space="preserve">Trang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9325BF">
                  <w:rPr>
                    <w:noProof/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c>
          </w:tr>
        </w:tbl>
        <w:p w:rsidR="009B0AD6" w:rsidRDefault="009B0AD6">
          <w:pPr>
            <w:spacing w:after="0" w:line="240" w:lineRule="auto"/>
          </w:pPr>
        </w:p>
      </w:tc>
      <w:tc>
        <w:tcPr>
          <w:tcW w:w="3801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</w:tr>
    <w:tr w:rsidR="009B0AD6">
      <w:tc>
        <w:tcPr>
          <w:tcW w:w="23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63"/>
          </w:tblGrid>
          <w:tr w:rsidR="009B0AD6">
            <w:trPr>
              <w:trHeight w:val="262"/>
            </w:trPr>
            <w:tc>
              <w:tcPr>
                <w:tcW w:w="35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0AD6" w:rsidRDefault="00DF1806">
                <w:pPr>
                  <w:spacing w:after="0" w:line="240" w:lineRule="auto"/>
                </w:pPr>
                <w:r>
                  <w:rPr>
                    <w:color w:val="000000"/>
                  </w:rPr>
                  <w:t>Ngày in 9/20/2021 2:55:52 PM</w:t>
                </w:r>
              </w:p>
            </w:tc>
          </w:tr>
        </w:tbl>
        <w:p w:rsidR="009B0AD6" w:rsidRDefault="009B0AD6">
          <w:pPr>
            <w:spacing w:after="0" w:line="240" w:lineRule="auto"/>
          </w:pPr>
        </w:p>
      </w:tc>
      <w:tc>
        <w:tcPr>
          <w:tcW w:w="80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</w:tr>
    <w:tr w:rsidR="009B0AD6">
      <w:tc>
        <w:tcPr>
          <w:tcW w:w="23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9B0AD6" w:rsidRDefault="009B0A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8D" w:rsidRDefault="00E20C8D">
      <w:pPr>
        <w:spacing w:after="0" w:line="240" w:lineRule="auto"/>
      </w:pPr>
      <w:r>
        <w:separator/>
      </w:r>
    </w:p>
  </w:footnote>
  <w:footnote w:type="continuationSeparator" w:id="0">
    <w:p w:rsidR="00E20C8D" w:rsidRDefault="00E2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D6"/>
    <w:rsid w:val="000F0306"/>
    <w:rsid w:val="003D6476"/>
    <w:rsid w:val="004904CA"/>
    <w:rsid w:val="004B3057"/>
    <w:rsid w:val="00690503"/>
    <w:rsid w:val="008D25D2"/>
    <w:rsid w:val="009325BF"/>
    <w:rsid w:val="0099404C"/>
    <w:rsid w:val="009B0AD6"/>
    <w:rsid w:val="00DF1806"/>
    <w:rsid w:val="00E20C8D"/>
    <w:rsid w:val="00E647CA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F2747"/>
  <w15:docId w15:val="{71FE6E84-5E17-41B6-90F8-00F7C851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RptPhong</vt:lpstr>
    </vt:vector>
  </TitlesOfParts>
  <Company/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RptPhong</dc:title>
  <dc:creator>Admin</dc:creator>
  <dc:description/>
  <cp:lastModifiedBy>Admin</cp:lastModifiedBy>
  <cp:revision>5</cp:revision>
  <cp:lastPrinted>2021-09-22T00:51:00Z</cp:lastPrinted>
  <dcterms:created xsi:type="dcterms:W3CDTF">2021-09-21T02:40:00Z</dcterms:created>
  <dcterms:modified xsi:type="dcterms:W3CDTF">2021-09-22T01:08:00Z</dcterms:modified>
</cp:coreProperties>
</file>